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D62C4" w14:textId="6DC6323F" w:rsidR="006D367D" w:rsidRPr="007878CE" w:rsidRDefault="007878CE" w:rsidP="007878CE">
      <w:pPr>
        <w:pStyle w:val="Ttulo1"/>
        <w:jc w:val="left"/>
        <w:rPr>
          <w:rFonts w:ascii="Verdana" w:hAnsi="Verdana"/>
          <w:szCs w:val="22"/>
          <w:u w:val="single"/>
          <w:lang w:val="es-ES"/>
        </w:rPr>
      </w:pPr>
      <w:r>
        <w:rPr>
          <w:rFonts w:ascii="Verdana" w:hAnsi="Verdana"/>
          <w:szCs w:val="22"/>
          <w:lang w:val="es-ES"/>
        </w:rPr>
        <w:t xml:space="preserve">     </w:t>
      </w:r>
      <w:r w:rsidR="00E424C8">
        <w:rPr>
          <w:noProof/>
        </w:rPr>
        <w:drawing>
          <wp:inline distT="0" distB="0" distL="0" distR="0" wp14:anchorId="678284AF" wp14:editId="152919B3">
            <wp:extent cx="869614" cy="128587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41" cy="129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Cs w:val="22"/>
          <w:lang w:val="es-ES"/>
        </w:rPr>
        <w:t xml:space="preserve">         </w:t>
      </w:r>
      <w:r w:rsidR="006D367D" w:rsidRPr="007878CE">
        <w:rPr>
          <w:rFonts w:ascii="Verdana" w:hAnsi="Verdana"/>
          <w:szCs w:val="22"/>
          <w:u w:val="single"/>
          <w:lang w:val="es-ES"/>
        </w:rPr>
        <w:t>UNIFORME ESCOLAR ENSEÑANZA BÁSICA</w:t>
      </w:r>
    </w:p>
    <w:p w14:paraId="5F62B3CC" w14:textId="77777777" w:rsidR="006D367D" w:rsidRPr="007878CE" w:rsidRDefault="006D367D">
      <w:pPr>
        <w:jc w:val="center"/>
        <w:rPr>
          <w:rFonts w:ascii="Verdana" w:hAnsi="Verdana"/>
          <w:b/>
          <w:sz w:val="22"/>
          <w:szCs w:val="22"/>
          <w:lang w:val="es-ES"/>
        </w:rPr>
      </w:pPr>
    </w:p>
    <w:p w14:paraId="68987499" w14:textId="77777777" w:rsidR="006D367D" w:rsidRDefault="004904EA">
      <w:pPr>
        <w:jc w:val="center"/>
        <w:rPr>
          <w:rFonts w:ascii="Verdana" w:hAnsi="Verdana"/>
          <w:b/>
          <w:sz w:val="22"/>
          <w:szCs w:val="22"/>
          <w:u w:val="single"/>
          <w:lang w:val="es-ES"/>
        </w:rPr>
      </w:pPr>
      <w:r>
        <w:rPr>
          <w:rFonts w:ascii="Verdana" w:hAnsi="Verdana"/>
          <w:b/>
          <w:sz w:val="22"/>
          <w:szCs w:val="22"/>
          <w:u w:val="single"/>
          <w:lang w:val="es-ES"/>
        </w:rPr>
        <w:t>3</w:t>
      </w:r>
      <w:r w:rsidR="006D367D">
        <w:rPr>
          <w:rFonts w:ascii="Verdana" w:hAnsi="Verdana"/>
          <w:b/>
          <w:sz w:val="22"/>
          <w:szCs w:val="22"/>
          <w:u w:val="single"/>
          <w:lang w:val="es-ES"/>
        </w:rPr>
        <w:t>º a 6º Básico</w:t>
      </w:r>
    </w:p>
    <w:p w14:paraId="3BBDEE92" w14:textId="77777777" w:rsidR="006D367D" w:rsidRDefault="006D367D">
      <w:pPr>
        <w:jc w:val="center"/>
        <w:rPr>
          <w:rFonts w:ascii="Verdana" w:hAnsi="Verdana"/>
          <w:b/>
          <w:sz w:val="22"/>
          <w:szCs w:val="22"/>
          <w:u w:val="single"/>
          <w:lang w:val="es-ES"/>
        </w:rPr>
      </w:pPr>
    </w:p>
    <w:p w14:paraId="00761A7B" w14:textId="77777777" w:rsidR="006D367D" w:rsidRDefault="006D367D">
      <w:pPr>
        <w:jc w:val="center"/>
        <w:rPr>
          <w:rFonts w:ascii="Verdana" w:hAnsi="Verdana"/>
          <w:b/>
          <w:sz w:val="12"/>
          <w:szCs w:val="12"/>
          <w:lang w:val="es-ES"/>
        </w:rPr>
      </w:pPr>
    </w:p>
    <w:p w14:paraId="4DE28014" w14:textId="77777777" w:rsidR="006D367D" w:rsidRDefault="006D367D">
      <w:pPr>
        <w:rPr>
          <w:rFonts w:ascii="Verdana" w:hAnsi="Verdana"/>
          <w:b/>
          <w:sz w:val="22"/>
          <w:szCs w:val="22"/>
          <w:u w:val="single"/>
          <w:lang w:val="es-ES"/>
        </w:rPr>
      </w:pPr>
      <w:r>
        <w:rPr>
          <w:rFonts w:ascii="Verdana" w:hAnsi="Verdana"/>
          <w:b/>
          <w:sz w:val="22"/>
          <w:szCs w:val="22"/>
          <w:u w:val="single"/>
          <w:lang w:val="es-ES"/>
        </w:rPr>
        <w:t>UNIFORME OFICIAL.</w:t>
      </w:r>
    </w:p>
    <w:p w14:paraId="05585D3B" w14:textId="77777777" w:rsidR="006D367D" w:rsidRDefault="006D367D">
      <w:pPr>
        <w:rPr>
          <w:rFonts w:ascii="Verdana" w:hAnsi="Verdana"/>
          <w:sz w:val="12"/>
          <w:szCs w:val="12"/>
          <w:lang w:val="es-ES"/>
        </w:rPr>
      </w:pPr>
    </w:p>
    <w:p w14:paraId="29FD56D5" w14:textId="77777777" w:rsidR="006D367D" w:rsidRDefault="006D367D">
      <w:pPr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El Colegio señala las siguientes especificaciones para el uniforme escolar oficial:</w:t>
      </w:r>
    </w:p>
    <w:p w14:paraId="76F8FE45" w14:textId="77777777" w:rsidR="006D367D" w:rsidRDefault="006D367D">
      <w:pPr>
        <w:rPr>
          <w:rFonts w:ascii="Verdana" w:hAnsi="Verdana"/>
          <w:sz w:val="12"/>
          <w:szCs w:val="12"/>
          <w:lang w:val="es-ES"/>
        </w:rPr>
      </w:pPr>
    </w:p>
    <w:p w14:paraId="493F958D" w14:textId="77777777" w:rsidR="006D367D" w:rsidRDefault="006D367D" w:rsidP="00C32A27">
      <w:pPr>
        <w:numPr>
          <w:ilvl w:val="0"/>
          <w:numId w:val="3"/>
        </w:numPr>
        <w:tabs>
          <w:tab w:val="left" w:pos="2136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Camisa blanca de manga larga.</w:t>
      </w:r>
    </w:p>
    <w:p w14:paraId="27591F10" w14:textId="12E6B5D9" w:rsidR="006D367D" w:rsidRDefault="006D367D" w:rsidP="00C32A27">
      <w:pPr>
        <w:numPr>
          <w:ilvl w:val="0"/>
          <w:numId w:val="3"/>
        </w:numPr>
        <w:tabs>
          <w:tab w:val="left" w:pos="2136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Sweater azul</w:t>
      </w:r>
      <w:r w:rsidR="00067A4D">
        <w:rPr>
          <w:rFonts w:ascii="Verdana" w:hAnsi="Verdana"/>
          <w:sz w:val="22"/>
          <w:szCs w:val="22"/>
          <w:lang w:val="es-ES"/>
        </w:rPr>
        <w:t>, cuello en “v”,</w:t>
      </w:r>
      <w:r>
        <w:rPr>
          <w:rFonts w:ascii="Verdana" w:hAnsi="Verdana"/>
          <w:sz w:val="22"/>
          <w:szCs w:val="22"/>
          <w:lang w:val="es-ES"/>
        </w:rPr>
        <w:t xml:space="preserve"> de diseño exclusivo, con la </w:t>
      </w:r>
      <w:r w:rsidR="00067A4D">
        <w:rPr>
          <w:rFonts w:ascii="Verdana" w:hAnsi="Verdana"/>
          <w:sz w:val="22"/>
          <w:szCs w:val="22"/>
          <w:lang w:val="es-ES"/>
        </w:rPr>
        <w:t>i</w:t>
      </w:r>
      <w:r>
        <w:rPr>
          <w:rFonts w:ascii="Verdana" w:hAnsi="Verdana"/>
          <w:sz w:val="22"/>
          <w:szCs w:val="22"/>
          <w:lang w:val="es-ES"/>
        </w:rPr>
        <w:t xml:space="preserve">nsignia del </w:t>
      </w:r>
      <w:r w:rsidR="00067A4D">
        <w:rPr>
          <w:rFonts w:ascii="Verdana" w:hAnsi="Verdana"/>
          <w:sz w:val="22"/>
          <w:szCs w:val="22"/>
          <w:lang w:val="es-ES"/>
        </w:rPr>
        <w:t>c</w:t>
      </w:r>
      <w:r>
        <w:rPr>
          <w:rFonts w:ascii="Verdana" w:hAnsi="Verdana"/>
          <w:sz w:val="22"/>
          <w:szCs w:val="22"/>
          <w:lang w:val="es-ES"/>
        </w:rPr>
        <w:t>olegio cosida en el pecho, arriba, a la izquierda.</w:t>
      </w:r>
    </w:p>
    <w:p w14:paraId="21095E50" w14:textId="77777777" w:rsidR="006D367D" w:rsidRDefault="006D367D" w:rsidP="00C32A27">
      <w:pPr>
        <w:numPr>
          <w:ilvl w:val="0"/>
          <w:numId w:val="3"/>
        </w:numPr>
        <w:tabs>
          <w:tab w:val="left" w:pos="2136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Pantalón casimir gris.</w:t>
      </w:r>
    </w:p>
    <w:p w14:paraId="7F73F10F" w14:textId="77777777" w:rsidR="006D367D" w:rsidRDefault="006D367D" w:rsidP="00C32A27">
      <w:pPr>
        <w:numPr>
          <w:ilvl w:val="0"/>
          <w:numId w:val="3"/>
        </w:numPr>
        <w:tabs>
          <w:tab w:val="left" w:pos="2136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Calcetines o soquetes grises.</w:t>
      </w:r>
    </w:p>
    <w:p w14:paraId="1DF3D007" w14:textId="77777777" w:rsidR="006D367D" w:rsidRDefault="006D367D" w:rsidP="00C32A27">
      <w:pPr>
        <w:numPr>
          <w:ilvl w:val="0"/>
          <w:numId w:val="3"/>
        </w:numPr>
        <w:tabs>
          <w:tab w:val="left" w:pos="2136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Zapatos negros (NO se aceptan zapatillas negras).</w:t>
      </w:r>
    </w:p>
    <w:p w14:paraId="2D804E86" w14:textId="567A2438" w:rsidR="006D367D" w:rsidRDefault="006D367D" w:rsidP="00C32A27">
      <w:pPr>
        <w:numPr>
          <w:ilvl w:val="0"/>
          <w:numId w:val="3"/>
        </w:numPr>
        <w:tabs>
          <w:tab w:val="left" w:pos="2136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Cinturón negro.</w:t>
      </w:r>
    </w:p>
    <w:p w14:paraId="2E512413" w14:textId="46240E4A" w:rsidR="006D367D" w:rsidRDefault="006D367D" w:rsidP="00C32A27">
      <w:pPr>
        <w:numPr>
          <w:ilvl w:val="0"/>
          <w:numId w:val="3"/>
        </w:numPr>
        <w:tabs>
          <w:tab w:val="left" w:pos="2136"/>
        </w:tabs>
        <w:jc w:val="both"/>
        <w:rPr>
          <w:rFonts w:ascii="Verdana" w:hAnsi="Verdana"/>
          <w:b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Durante el invierno el alumno podrá usar parka, polar del </w:t>
      </w:r>
      <w:proofErr w:type="gramStart"/>
      <w:r>
        <w:rPr>
          <w:rFonts w:ascii="Verdana" w:hAnsi="Verdana"/>
          <w:sz w:val="22"/>
          <w:szCs w:val="22"/>
          <w:lang w:val="es-ES"/>
        </w:rPr>
        <w:t>colegio,  chaquetón</w:t>
      </w:r>
      <w:proofErr w:type="gramEnd"/>
      <w:r>
        <w:rPr>
          <w:rFonts w:ascii="Verdana" w:hAnsi="Verdana"/>
          <w:sz w:val="22"/>
          <w:szCs w:val="22"/>
          <w:lang w:val="es-ES"/>
        </w:rPr>
        <w:t xml:space="preserve"> o abrigo azul  marino</w:t>
      </w:r>
      <w:r w:rsidR="000320FC">
        <w:rPr>
          <w:rFonts w:ascii="Verdana" w:hAnsi="Verdana"/>
          <w:sz w:val="22"/>
          <w:szCs w:val="22"/>
          <w:lang w:val="es-ES"/>
        </w:rPr>
        <w:t>. Todos con la insignia del colegio.</w:t>
      </w:r>
      <w:r>
        <w:rPr>
          <w:rFonts w:ascii="Verdana" w:hAnsi="Verdana"/>
          <w:sz w:val="22"/>
          <w:szCs w:val="22"/>
          <w:lang w:val="es-ES"/>
        </w:rPr>
        <w:t xml:space="preserve"> </w:t>
      </w:r>
      <w:r>
        <w:rPr>
          <w:rFonts w:ascii="Verdana" w:hAnsi="Verdana"/>
          <w:b/>
          <w:sz w:val="22"/>
          <w:szCs w:val="22"/>
          <w:lang w:val="es-ES"/>
        </w:rPr>
        <w:t>(sin combinación de otros colores o marcas visibles).</w:t>
      </w:r>
    </w:p>
    <w:p w14:paraId="79E1CBFC" w14:textId="77777777" w:rsidR="006D367D" w:rsidRDefault="006D367D" w:rsidP="00C32A27">
      <w:pPr>
        <w:numPr>
          <w:ilvl w:val="0"/>
          <w:numId w:val="3"/>
        </w:numPr>
        <w:tabs>
          <w:tab w:val="left" w:pos="2136"/>
        </w:tabs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Capa de color beige.</w:t>
      </w:r>
    </w:p>
    <w:p w14:paraId="665B6FA4" w14:textId="7521339F" w:rsidR="006D367D" w:rsidRDefault="006D367D" w:rsidP="00C32A27">
      <w:pPr>
        <w:numPr>
          <w:ilvl w:val="0"/>
          <w:numId w:val="3"/>
        </w:numPr>
        <w:tabs>
          <w:tab w:val="left" w:pos="2136"/>
        </w:tabs>
        <w:jc w:val="both"/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sz w:val="22"/>
          <w:szCs w:val="22"/>
          <w:lang w:val="pt-BR"/>
        </w:rPr>
        <w:t>Mochila o bolso</w:t>
      </w:r>
      <w:r w:rsidR="000320FC">
        <w:rPr>
          <w:rFonts w:ascii="Verdana" w:hAnsi="Verdana"/>
          <w:sz w:val="22"/>
          <w:szCs w:val="22"/>
          <w:lang w:val="pt-BR"/>
        </w:rPr>
        <w:t xml:space="preserve">, </w:t>
      </w:r>
      <w:r>
        <w:rPr>
          <w:rFonts w:ascii="Verdana" w:hAnsi="Verdana"/>
          <w:sz w:val="22"/>
          <w:szCs w:val="22"/>
          <w:lang w:val="pt-BR"/>
        </w:rPr>
        <w:t>azul marino</w:t>
      </w:r>
      <w:r w:rsidR="000320FC">
        <w:rPr>
          <w:rFonts w:ascii="Verdana" w:hAnsi="Verdana"/>
          <w:sz w:val="22"/>
          <w:szCs w:val="22"/>
          <w:lang w:val="pt-BR"/>
        </w:rPr>
        <w:t xml:space="preserve"> o negro</w:t>
      </w:r>
      <w:r>
        <w:rPr>
          <w:rFonts w:ascii="Verdana" w:hAnsi="Verdana"/>
          <w:sz w:val="22"/>
          <w:szCs w:val="22"/>
          <w:lang w:val="pt-BR"/>
        </w:rPr>
        <w:t>.</w:t>
      </w:r>
    </w:p>
    <w:p w14:paraId="5CD6D266" w14:textId="77777777" w:rsidR="006D367D" w:rsidRDefault="006D367D">
      <w:pPr>
        <w:rPr>
          <w:rFonts w:ascii="Verdana" w:hAnsi="Verdana"/>
          <w:b/>
          <w:sz w:val="12"/>
          <w:szCs w:val="12"/>
          <w:lang w:val="pt-BR"/>
        </w:rPr>
      </w:pPr>
    </w:p>
    <w:p w14:paraId="38527B81" w14:textId="77777777" w:rsidR="006D367D" w:rsidRDefault="006D367D">
      <w:pPr>
        <w:rPr>
          <w:rFonts w:ascii="Verdana" w:hAnsi="Verdana"/>
          <w:b/>
          <w:sz w:val="22"/>
          <w:szCs w:val="22"/>
          <w:u w:val="single"/>
          <w:lang w:val="es-ES"/>
        </w:rPr>
      </w:pPr>
      <w:r>
        <w:rPr>
          <w:rFonts w:ascii="Verdana" w:hAnsi="Verdana"/>
          <w:b/>
          <w:sz w:val="22"/>
          <w:szCs w:val="22"/>
          <w:u w:val="single"/>
          <w:lang w:val="es-ES"/>
        </w:rPr>
        <w:t>UNIFORME DE EDUCACION FÍSICA.</w:t>
      </w:r>
    </w:p>
    <w:p w14:paraId="4F58E5A5" w14:textId="77777777" w:rsidR="006D367D" w:rsidRDefault="006D367D">
      <w:pPr>
        <w:rPr>
          <w:rFonts w:ascii="Verdana" w:hAnsi="Verdana"/>
          <w:sz w:val="12"/>
          <w:szCs w:val="12"/>
          <w:lang w:val="es-ES"/>
        </w:rPr>
      </w:pPr>
    </w:p>
    <w:p w14:paraId="206EC65B" w14:textId="37DAF88F" w:rsidR="006D367D" w:rsidRDefault="006D367D">
      <w:pPr>
        <w:numPr>
          <w:ilvl w:val="0"/>
          <w:numId w:val="2"/>
        </w:numPr>
        <w:tabs>
          <w:tab w:val="left" w:pos="2136"/>
        </w:tabs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Polera de diseño exclusivo del Colegio.</w:t>
      </w:r>
    </w:p>
    <w:p w14:paraId="54BC5B9C" w14:textId="55531B98" w:rsidR="006D367D" w:rsidRDefault="006D367D">
      <w:pPr>
        <w:numPr>
          <w:ilvl w:val="0"/>
          <w:numId w:val="2"/>
        </w:numPr>
        <w:tabs>
          <w:tab w:val="left" w:pos="2136"/>
        </w:tabs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Pantalón corto azul marino.</w:t>
      </w:r>
    </w:p>
    <w:p w14:paraId="5913659C" w14:textId="77777777" w:rsidR="006D367D" w:rsidRDefault="006D367D">
      <w:pPr>
        <w:numPr>
          <w:ilvl w:val="0"/>
          <w:numId w:val="2"/>
        </w:numPr>
        <w:tabs>
          <w:tab w:val="left" w:pos="2136"/>
        </w:tabs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Buzo de diseño exclusivo del Colegio.</w:t>
      </w:r>
    </w:p>
    <w:p w14:paraId="582DE7C3" w14:textId="1E5E661F" w:rsidR="006D367D" w:rsidRDefault="006D367D">
      <w:pPr>
        <w:numPr>
          <w:ilvl w:val="0"/>
          <w:numId w:val="2"/>
        </w:numPr>
        <w:tabs>
          <w:tab w:val="left" w:pos="2136"/>
        </w:tabs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Calcetines deport</w:t>
      </w:r>
      <w:r w:rsidR="000320FC">
        <w:rPr>
          <w:rFonts w:ascii="Verdana" w:hAnsi="Verdana"/>
          <w:sz w:val="22"/>
          <w:szCs w:val="22"/>
          <w:lang w:val="es-ES"/>
        </w:rPr>
        <w:t>ivos</w:t>
      </w:r>
      <w:r>
        <w:rPr>
          <w:rFonts w:ascii="Verdana" w:hAnsi="Verdana"/>
          <w:sz w:val="22"/>
          <w:szCs w:val="22"/>
          <w:lang w:val="es-ES"/>
        </w:rPr>
        <w:t>.</w:t>
      </w:r>
    </w:p>
    <w:p w14:paraId="742118BA" w14:textId="2FACEAFD" w:rsidR="006D367D" w:rsidRDefault="006D367D">
      <w:pPr>
        <w:numPr>
          <w:ilvl w:val="0"/>
          <w:numId w:val="2"/>
        </w:numPr>
        <w:tabs>
          <w:tab w:val="left" w:pos="2136"/>
        </w:tabs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 xml:space="preserve">Zapatillas </w:t>
      </w:r>
      <w:r w:rsidR="00067A4D">
        <w:rPr>
          <w:rFonts w:ascii="Verdana" w:hAnsi="Verdana"/>
          <w:sz w:val="22"/>
          <w:szCs w:val="22"/>
          <w:lang w:val="es-ES"/>
        </w:rPr>
        <w:t>deportivas</w:t>
      </w:r>
      <w:r>
        <w:rPr>
          <w:rFonts w:ascii="Verdana" w:hAnsi="Verdana"/>
          <w:sz w:val="22"/>
          <w:szCs w:val="22"/>
          <w:lang w:val="es-ES"/>
        </w:rPr>
        <w:t xml:space="preserve"> (cualquier modelo y marca).</w:t>
      </w:r>
    </w:p>
    <w:p w14:paraId="34BE7F32" w14:textId="6291FB3F" w:rsidR="006D367D" w:rsidRDefault="006D367D">
      <w:pPr>
        <w:numPr>
          <w:ilvl w:val="0"/>
          <w:numId w:val="2"/>
        </w:numPr>
        <w:tabs>
          <w:tab w:val="left" w:pos="2136"/>
        </w:tabs>
        <w:rPr>
          <w:rFonts w:ascii="Verdana" w:hAnsi="Verdana"/>
          <w:sz w:val="22"/>
          <w:szCs w:val="22"/>
          <w:lang w:val="pt-BR"/>
        </w:rPr>
      </w:pPr>
      <w:r>
        <w:rPr>
          <w:rFonts w:ascii="Verdana" w:hAnsi="Verdana"/>
          <w:sz w:val="22"/>
          <w:szCs w:val="22"/>
          <w:lang w:val="pt-BR"/>
        </w:rPr>
        <w:t>Bolso o mochila</w:t>
      </w:r>
      <w:r w:rsidR="000320FC">
        <w:rPr>
          <w:rFonts w:ascii="Verdana" w:hAnsi="Verdana"/>
          <w:sz w:val="22"/>
          <w:szCs w:val="22"/>
          <w:lang w:val="pt-BR"/>
        </w:rPr>
        <w:t>.</w:t>
      </w:r>
      <w:bookmarkStart w:id="0" w:name="_GoBack"/>
      <w:bookmarkEnd w:id="0"/>
    </w:p>
    <w:p w14:paraId="0B228319" w14:textId="77777777" w:rsidR="006D367D" w:rsidRDefault="006D367D">
      <w:pPr>
        <w:numPr>
          <w:ilvl w:val="0"/>
          <w:numId w:val="2"/>
        </w:numPr>
        <w:tabs>
          <w:tab w:val="left" w:pos="2136"/>
        </w:tabs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Toalla.</w:t>
      </w:r>
    </w:p>
    <w:p w14:paraId="460C1911" w14:textId="77777777" w:rsidR="006D367D" w:rsidRDefault="006D367D">
      <w:pPr>
        <w:numPr>
          <w:ilvl w:val="0"/>
          <w:numId w:val="2"/>
        </w:numPr>
        <w:tabs>
          <w:tab w:val="left" w:pos="2136"/>
        </w:tabs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Hawaiana para salida de baño.</w:t>
      </w:r>
    </w:p>
    <w:p w14:paraId="592A89D9" w14:textId="77777777" w:rsidR="006D367D" w:rsidRDefault="006D367D">
      <w:pPr>
        <w:numPr>
          <w:ilvl w:val="0"/>
          <w:numId w:val="2"/>
        </w:numPr>
        <w:tabs>
          <w:tab w:val="left" w:pos="2136"/>
        </w:tabs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Peineta.</w:t>
      </w:r>
    </w:p>
    <w:p w14:paraId="4FF74085" w14:textId="77777777" w:rsidR="006D367D" w:rsidRDefault="006D367D">
      <w:pPr>
        <w:ind w:left="1410" w:hanging="1410"/>
        <w:jc w:val="both"/>
        <w:rPr>
          <w:rFonts w:ascii="Verdana" w:hAnsi="Verdana"/>
          <w:b/>
          <w:sz w:val="22"/>
          <w:szCs w:val="22"/>
          <w:u w:val="single"/>
          <w:lang w:val="es-ES"/>
        </w:rPr>
      </w:pPr>
    </w:p>
    <w:p w14:paraId="5B72FD5D" w14:textId="77777777" w:rsidR="006D367D" w:rsidRDefault="006D367D">
      <w:pPr>
        <w:ind w:left="1410" w:hanging="1410"/>
        <w:jc w:val="both"/>
        <w:rPr>
          <w:rFonts w:ascii="Verdana" w:hAnsi="Verdana"/>
          <w:b/>
          <w:sz w:val="22"/>
          <w:szCs w:val="22"/>
          <w:u w:val="single"/>
          <w:lang w:val="es-ES"/>
        </w:rPr>
      </w:pPr>
    </w:p>
    <w:p w14:paraId="656ECAD3" w14:textId="17BFA622" w:rsidR="006D367D" w:rsidRDefault="006D367D">
      <w:pPr>
        <w:ind w:left="1410" w:hanging="1410"/>
        <w:jc w:val="both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b/>
          <w:sz w:val="22"/>
          <w:szCs w:val="22"/>
          <w:u w:val="single"/>
          <w:lang w:val="es-ES"/>
        </w:rPr>
        <w:t>NOTA:</w:t>
      </w:r>
      <w:r>
        <w:rPr>
          <w:rFonts w:ascii="Verdana" w:hAnsi="Verdana"/>
          <w:sz w:val="22"/>
          <w:szCs w:val="22"/>
          <w:lang w:val="es-ES"/>
        </w:rPr>
        <w:t xml:space="preserve"> </w:t>
      </w:r>
    </w:p>
    <w:p w14:paraId="2E551F00" w14:textId="129302C4" w:rsidR="00067A4D" w:rsidRDefault="00067A4D">
      <w:pPr>
        <w:ind w:left="1410" w:hanging="1410"/>
        <w:jc w:val="both"/>
        <w:rPr>
          <w:rFonts w:ascii="Verdana" w:hAnsi="Verdana"/>
          <w:sz w:val="22"/>
          <w:szCs w:val="22"/>
          <w:lang w:val="es-ES"/>
        </w:rPr>
      </w:pPr>
    </w:p>
    <w:p w14:paraId="5A937F35" w14:textId="77777777" w:rsidR="006D367D" w:rsidRPr="004904EA" w:rsidRDefault="006D367D">
      <w:pPr>
        <w:ind w:left="360"/>
        <w:jc w:val="both"/>
        <w:rPr>
          <w:rFonts w:ascii="Verdana" w:hAnsi="Verdana"/>
          <w:b/>
          <w:sz w:val="22"/>
          <w:szCs w:val="22"/>
          <w:lang w:val="en-US"/>
        </w:rPr>
      </w:pPr>
    </w:p>
    <w:p w14:paraId="6783FD4D" w14:textId="77777777" w:rsidR="006D367D" w:rsidRDefault="006D367D">
      <w:pPr>
        <w:jc w:val="both"/>
        <w:rPr>
          <w:rFonts w:ascii="Verdana" w:hAnsi="Verdana"/>
          <w:sz w:val="22"/>
          <w:szCs w:val="22"/>
          <w:lang w:val="es-ES"/>
        </w:rPr>
      </w:pPr>
    </w:p>
    <w:p w14:paraId="4D996623" w14:textId="77777777" w:rsidR="006D367D" w:rsidRDefault="006D367D">
      <w:pPr>
        <w:jc w:val="both"/>
        <w:rPr>
          <w:rFonts w:ascii="Verdana" w:hAnsi="Verdana"/>
          <w:b/>
          <w:bCs/>
          <w:sz w:val="22"/>
          <w:szCs w:val="22"/>
          <w:lang w:val="es-ES"/>
        </w:rPr>
      </w:pPr>
      <w:r>
        <w:rPr>
          <w:rFonts w:ascii="Verdana" w:hAnsi="Verdana"/>
          <w:b/>
          <w:bCs/>
          <w:sz w:val="22"/>
          <w:szCs w:val="22"/>
          <w:lang w:val="es-ES"/>
        </w:rPr>
        <w:t>TODAS las prendas de vestir de los alumnos deben venir MARCADAS con el nombre y apellidos de su dueño.</w:t>
      </w:r>
    </w:p>
    <w:sectPr w:rsidR="006D367D" w:rsidSect="0057085C">
      <w:pgSz w:w="12240" w:h="2016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mbus Sans L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42"/>
    <w:rsid w:val="000320FC"/>
    <w:rsid w:val="00067A4D"/>
    <w:rsid w:val="000C6E19"/>
    <w:rsid w:val="001B1FC5"/>
    <w:rsid w:val="001B7AF4"/>
    <w:rsid w:val="001E2C11"/>
    <w:rsid w:val="002D6809"/>
    <w:rsid w:val="00383393"/>
    <w:rsid w:val="00452B1E"/>
    <w:rsid w:val="00471942"/>
    <w:rsid w:val="004852C7"/>
    <w:rsid w:val="004904EA"/>
    <w:rsid w:val="0057085C"/>
    <w:rsid w:val="00641EC7"/>
    <w:rsid w:val="006455B9"/>
    <w:rsid w:val="006D367D"/>
    <w:rsid w:val="007878CE"/>
    <w:rsid w:val="0097515A"/>
    <w:rsid w:val="00983C50"/>
    <w:rsid w:val="009E4025"/>
    <w:rsid w:val="00A56A03"/>
    <w:rsid w:val="00A87AF8"/>
    <w:rsid w:val="00B65496"/>
    <w:rsid w:val="00BF16A9"/>
    <w:rsid w:val="00C32A27"/>
    <w:rsid w:val="00D43215"/>
    <w:rsid w:val="00E424C8"/>
    <w:rsid w:val="00E45906"/>
    <w:rsid w:val="00E50093"/>
    <w:rsid w:val="00EF7CD2"/>
    <w:rsid w:val="00F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00F3B"/>
  <w15:docId w15:val="{E50041B3-165C-428F-B6F3-56E9025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85C"/>
    <w:pPr>
      <w:widowControl w:val="0"/>
      <w:suppressAutoHyphens/>
    </w:pPr>
    <w:rPr>
      <w:rFonts w:eastAsia="DejaVu Sans"/>
      <w:kern w:val="1"/>
      <w:sz w:val="24"/>
      <w:szCs w:val="24"/>
      <w:lang w:val="es-C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7085C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83C50"/>
    <w:rPr>
      <w:rFonts w:ascii="Cambria" w:hAnsi="Cambria" w:cs="Times New Roman"/>
      <w:b/>
      <w:bCs/>
      <w:kern w:val="32"/>
      <w:sz w:val="32"/>
      <w:szCs w:val="32"/>
      <w:lang w:val="es-CL" w:eastAsia="es-ES"/>
    </w:rPr>
  </w:style>
  <w:style w:type="character" w:customStyle="1" w:styleId="WW8Num2z0">
    <w:name w:val="WW8Num2z0"/>
    <w:uiPriority w:val="99"/>
    <w:rsid w:val="0057085C"/>
    <w:rPr>
      <w:rFonts w:ascii="Wingdings" w:hAnsi="Wingdings"/>
    </w:rPr>
  </w:style>
  <w:style w:type="character" w:customStyle="1" w:styleId="WW8Num3z0">
    <w:name w:val="WW8Num3z0"/>
    <w:uiPriority w:val="99"/>
    <w:rsid w:val="0057085C"/>
    <w:rPr>
      <w:rFonts w:ascii="Symbol" w:hAnsi="Symbol"/>
    </w:rPr>
  </w:style>
  <w:style w:type="character" w:customStyle="1" w:styleId="WW8Num4z0">
    <w:name w:val="WW8Num4z0"/>
    <w:uiPriority w:val="99"/>
    <w:rsid w:val="0057085C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57085C"/>
  </w:style>
  <w:style w:type="character" w:customStyle="1" w:styleId="WW-Absatz-Standardschriftart">
    <w:name w:val="WW-Absatz-Standardschriftart"/>
    <w:uiPriority w:val="99"/>
    <w:rsid w:val="0057085C"/>
  </w:style>
  <w:style w:type="character" w:customStyle="1" w:styleId="WW-Absatz-Standardschriftart1">
    <w:name w:val="WW-Absatz-Standardschriftart1"/>
    <w:uiPriority w:val="99"/>
    <w:rsid w:val="0057085C"/>
  </w:style>
  <w:style w:type="character" w:customStyle="1" w:styleId="WW-Absatz-Standardschriftart11">
    <w:name w:val="WW-Absatz-Standardschriftart11"/>
    <w:uiPriority w:val="99"/>
    <w:rsid w:val="0057085C"/>
  </w:style>
  <w:style w:type="character" w:customStyle="1" w:styleId="WW-Absatz-Standardschriftart111">
    <w:name w:val="WW-Absatz-Standardschriftart111"/>
    <w:uiPriority w:val="99"/>
    <w:rsid w:val="0057085C"/>
  </w:style>
  <w:style w:type="character" w:customStyle="1" w:styleId="WW8Num5z0">
    <w:name w:val="WW8Num5z0"/>
    <w:uiPriority w:val="99"/>
    <w:rsid w:val="0057085C"/>
    <w:rPr>
      <w:rFonts w:ascii="Wingdings" w:hAnsi="Wingdings"/>
      <w:sz w:val="16"/>
    </w:rPr>
  </w:style>
  <w:style w:type="character" w:customStyle="1" w:styleId="WW8Num6z0">
    <w:name w:val="WW8Num6z0"/>
    <w:uiPriority w:val="99"/>
    <w:rsid w:val="0057085C"/>
    <w:rPr>
      <w:rFonts w:ascii="Wingdings" w:hAnsi="Wingdings"/>
      <w:sz w:val="16"/>
    </w:rPr>
  </w:style>
  <w:style w:type="character" w:customStyle="1" w:styleId="WW8Num7z0">
    <w:name w:val="WW8Num7z0"/>
    <w:uiPriority w:val="99"/>
    <w:rsid w:val="0057085C"/>
    <w:rPr>
      <w:rFonts w:ascii="Wingdings" w:hAnsi="Wingdings"/>
    </w:rPr>
  </w:style>
  <w:style w:type="character" w:customStyle="1" w:styleId="WW8Num7z1">
    <w:name w:val="WW8Num7z1"/>
    <w:uiPriority w:val="99"/>
    <w:rsid w:val="0057085C"/>
    <w:rPr>
      <w:rFonts w:ascii="Courier New" w:hAnsi="Courier New"/>
    </w:rPr>
  </w:style>
  <w:style w:type="character" w:customStyle="1" w:styleId="WW8Num7z3">
    <w:name w:val="WW8Num7z3"/>
    <w:uiPriority w:val="99"/>
    <w:rsid w:val="0057085C"/>
    <w:rPr>
      <w:rFonts w:ascii="Symbol" w:hAnsi="Symbol"/>
    </w:rPr>
  </w:style>
  <w:style w:type="character" w:customStyle="1" w:styleId="WW8Num8z0">
    <w:name w:val="WW8Num8z0"/>
    <w:uiPriority w:val="99"/>
    <w:rsid w:val="0057085C"/>
    <w:rPr>
      <w:rFonts w:ascii="Wingdings" w:hAnsi="Wingdings"/>
    </w:rPr>
  </w:style>
  <w:style w:type="character" w:customStyle="1" w:styleId="WW8Num8z1">
    <w:name w:val="WW8Num8z1"/>
    <w:uiPriority w:val="99"/>
    <w:rsid w:val="0057085C"/>
    <w:rPr>
      <w:rFonts w:ascii="Courier New" w:hAnsi="Courier New"/>
    </w:rPr>
  </w:style>
  <w:style w:type="character" w:customStyle="1" w:styleId="WW8Num8z3">
    <w:name w:val="WW8Num8z3"/>
    <w:uiPriority w:val="99"/>
    <w:rsid w:val="0057085C"/>
    <w:rPr>
      <w:rFonts w:ascii="Symbol" w:hAnsi="Symbol"/>
    </w:rPr>
  </w:style>
  <w:style w:type="character" w:customStyle="1" w:styleId="WW8Num9z0">
    <w:name w:val="WW8Num9z0"/>
    <w:uiPriority w:val="99"/>
    <w:rsid w:val="0057085C"/>
    <w:rPr>
      <w:rFonts w:ascii="Wingdings" w:hAnsi="Wingdings"/>
    </w:rPr>
  </w:style>
  <w:style w:type="character" w:customStyle="1" w:styleId="WW8Num9z1">
    <w:name w:val="WW8Num9z1"/>
    <w:uiPriority w:val="99"/>
    <w:rsid w:val="0057085C"/>
    <w:rPr>
      <w:rFonts w:ascii="Courier New" w:hAnsi="Courier New"/>
    </w:rPr>
  </w:style>
  <w:style w:type="character" w:customStyle="1" w:styleId="WW8Num9z3">
    <w:name w:val="WW8Num9z3"/>
    <w:uiPriority w:val="99"/>
    <w:rsid w:val="0057085C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57085C"/>
  </w:style>
  <w:style w:type="character" w:customStyle="1" w:styleId="Carcterdenumeracin">
    <w:name w:val="Carácter de numeración"/>
    <w:uiPriority w:val="99"/>
    <w:rsid w:val="0057085C"/>
  </w:style>
  <w:style w:type="character" w:styleId="Hipervnculo">
    <w:name w:val="Hyperlink"/>
    <w:basedOn w:val="Fuentedeprrafopredeter"/>
    <w:uiPriority w:val="99"/>
    <w:rsid w:val="0057085C"/>
    <w:rPr>
      <w:rFonts w:cs="Times New Roman"/>
      <w:color w:val="000080"/>
      <w:u w:val="single"/>
    </w:rPr>
  </w:style>
  <w:style w:type="paragraph" w:customStyle="1" w:styleId="Encabezado2">
    <w:name w:val="Encabezado2"/>
    <w:basedOn w:val="Normal"/>
    <w:next w:val="Textoindependiente"/>
    <w:uiPriority w:val="99"/>
    <w:rsid w:val="0057085C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708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83C50"/>
    <w:rPr>
      <w:rFonts w:eastAsia="DejaVu Sans" w:cs="Times New Roman"/>
      <w:kern w:val="1"/>
      <w:sz w:val="24"/>
      <w:szCs w:val="24"/>
      <w:lang w:val="es-CL" w:eastAsia="es-ES"/>
    </w:rPr>
  </w:style>
  <w:style w:type="paragraph" w:styleId="Lista">
    <w:name w:val="List"/>
    <w:basedOn w:val="Textoindependiente"/>
    <w:uiPriority w:val="99"/>
    <w:rsid w:val="0057085C"/>
  </w:style>
  <w:style w:type="paragraph" w:customStyle="1" w:styleId="Etiqueta">
    <w:name w:val="Etiqueta"/>
    <w:basedOn w:val="Normal"/>
    <w:uiPriority w:val="99"/>
    <w:rsid w:val="0057085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57085C"/>
    <w:pPr>
      <w:suppressLineNumbers/>
    </w:pPr>
  </w:style>
  <w:style w:type="paragraph" w:customStyle="1" w:styleId="Encabezado1">
    <w:name w:val="Encabezado1"/>
    <w:basedOn w:val="Normal"/>
    <w:next w:val="Textoindependiente"/>
    <w:uiPriority w:val="99"/>
    <w:rsid w:val="0057085C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rsid w:val="00570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83C50"/>
    <w:rPr>
      <w:rFonts w:eastAsia="DejaVu Sans" w:cs="Times New Roman"/>
      <w:kern w:val="1"/>
      <w:sz w:val="2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/         UNIFORME ESCOLAR ENSEÑANZA BÁSICA</vt:lpstr>
    </vt:vector>
  </TitlesOfParts>
  <Company>Home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Montemar1</dc:creator>
  <cp:lastModifiedBy>Montemar</cp:lastModifiedBy>
  <cp:revision>2</cp:revision>
  <cp:lastPrinted>2010-12-16T13:55:00Z</cp:lastPrinted>
  <dcterms:created xsi:type="dcterms:W3CDTF">2023-12-07T18:26:00Z</dcterms:created>
  <dcterms:modified xsi:type="dcterms:W3CDTF">2023-12-07T18:26:00Z</dcterms:modified>
</cp:coreProperties>
</file>